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BC" w:rsidRDefault="002759D2" w:rsidP="00B220BC">
      <w:pPr>
        <w:pStyle w:val="Header"/>
        <w:jc w:val="center"/>
      </w:pPr>
      <w:proofErr w:type="spellStart"/>
      <w:r w:rsidRPr="002759D2">
        <w:t>Sruth</w:t>
      </w:r>
      <w:proofErr w:type="spellEnd"/>
      <w:r w:rsidRPr="002759D2">
        <w:t xml:space="preserve"> um </w:t>
      </w:r>
      <w:proofErr w:type="spellStart"/>
      <w:r w:rsidRPr="002759D2">
        <w:t>Fhoirgnimh</w:t>
      </w:r>
      <w:proofErr w:type="spellEnd"/>
      <w:r w:rsidRPr="002759D2">
        <w:t xml:space="preserve"> </w:t>
      </w:r>
      <w:proofErr w:type="spellStart"/>
      <w:r w:rsidRPr="002759D2">
        <w:t>Ceann</w:t>
      </w:r>
      <w:proofErr w:type="spellEnd"/>
      <w:r w:rsidRPr="002759D2">
        <w:t xml:space="preserve"> </w:t>
      </w:r>
      <w:proofErr w:type="spellStart"/>
      <w:r w:rsidRPr="002759D2">
        <w:t>Tuí</w:t>
      </w:r>
      <w:proofErr w:type="spellEnd"/>
      <w:r w:rsidRPr="002759D2">
        <w:t xml:space="preserve"> </w:t>
      </w:r>
      <w:proofErr w:type="spellStart"/>
      <w:r w:rsidRPr="002759D2">
        <w:t>Stairiúla</w:t>
      </w:r>
      <w:proofErr w:type="spellEnd"/>
      <w:r w:rsidRPr="002759D2">
        <w:t xml:space="preserve"> </w:t>
      </w:r>
      <w:bookmarkStart w:id="0" w:name="_GoBack"/>
      <w:bookmarkEnd w:id="0"/>
      <w:r w:rsidR="00B220BC">
        <w:t>2025</w:t>
      </w:r>
    </w:p>
    <w:p w:rsidR="009112A2" w:rsidRDefault="009112A2">
      <w:pPr>
        <w:spacing w:before="8" w:line="140" w:lineRule="exact"/>
        <w:rPr>
          <w:sz w:val="15"/>
          <w:szCs w:val="15"/>
        </w:rPr>
      </w:pPr>
    </w:p>
    <w:p w:rsidR="009112A2" w:rsidRDefault="009112A2">
      <w:pPr>
        <w:spacing w:line="200" w:lineRule="exact"/>
      </w:pPr>
    </w:p>
    <w:p w:rsidR="00B220BC" w:rsidRDefault="00B220BC">
      <w:pPr>
        <w:spacing w:line="200" w:lineRule="exact"/>
      </w:pPr>
    </w:p>
    <w:p w:rsidR="009112A2" w:rsidRDefault="00C52BA3">
      <w:pPr>
        <w:spacing w:before="2"/>
        <w:ind w:left="1217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pacing w:val="-1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guis</w:t>
      </w:r>
      <w:r>
        <w:rPr>
          <w:rFonts w:ascii="Calibri" w:eastAsia="Calibri" w:hAnsi="Calibri" w:cs="Calibri"/>
          <w:b/>
          <w:spacing w:val="1"/>
          <w:sz w:val="26"/>
          <w:szCs w:val="26"/>
          <w:u w:val="single" w:color="000000"/>
        </w:rPr>
        <w:t>í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n</w:t>
      </w:r>
      <w:proofErr w:type="spellEnd"/>
      <w:r>
        <w:rPr>
          <w:rFonts w:ascii="Calibri" w:eastAsia="Calibri" w:hAnsi="Calibri" w:cs="Calibri"/>
          <w:b/>
          <w:spacing w:val="-9"/>
          <w:sz w:val="26"/>
          <w:szCs w:val="26"/>
          <w:u w:val="single" w:color="000000"/>
        </w:rPr>
        <w:t xml:space="preserve"> </w:t>
      </w:r>
      <w:r w:rsidR="00B220BC">
        <w:rPr>
          <w:rFonts w:ascii="Calibri" w:eastAsia="Calibri" w:hAnsi="Calibri" w:cs="Calibri"/>
          <w:b/>
          <w:sz w:val="26"/>
          <w:szCs w:val="26"/>
          <w:u w:val="single" w:color="000000"/>
        </w:rPr>
        <w:t>IV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 xml:space="preserve"> –</w:t>
      </w:r>
      <w:r>
        <w:rPr>
          <w:rFonts w:ascii="Calibri" w:eastAsia="Calibri" w:hAnsi="Calibri" w:cs="Calibri"/>
          <w:b/>
          <w:spacing w:val="56"/>
          <w:sz w:val="26"/>
          <w:szCs w:val="26"/>
          <w:u w:val="single" w:color="000000"/>
        </w:rPr>
        <w:t xml:space="preserve"> </w:t>
      </w:r>
      <w:proofErr w:type="spellStart"/>
      <w:r w:rsidR="00AC482C">
        <w:rPr>
          <w:rFonts w:ascii="Calibri" w:eastAsia="Calibri" w:hAnsi="Calibri" w:cs="Calibri"/>
          <w:b/>
          <w:sz w:val="26"/>
          <w:szCs w:val="26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icliosta</w:t>
      </w:r>
      <w:proofErr w:type="spellEnd"/>
      <w:r w:rsidR="00AC482C">
        <w:rPr>
          <w:rFonts w:ascii="Calibri" w:eastAsia="Calibri" w:hAnsi="Calibri" w:cs="Calibri"/>
          <w:b/>
          <w:spacing w:val="57"/>
          <w:sz w:val="26"/>
          <w:szCs w:val="26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d’Ia</w:t>
      </w:r>
      <w:r>
        <w:rPr>
          <w:rFonts w:ascii="Calibri" w:eastAsia="Calibri" w:hAnsi="Calibri" w:cs="Calibri"/>
          <w:b/>
          <w:spacing w:val="-1"/>
          <w:sz w:val="26"/>
          <w:szCs w:val="26"/>
          <w:u w:val="single" w:color="000000"/>
        </w:rPr>
        <w:t>r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ra</w:t>
      </w:r>
      <w:r>
        <w:rPr>
          <w:rFonts w:ascii="Calibri" w:eastAsia="Calibri" w:hAnsi="Calibri" w:cs="Calibri"/>
          <w:b/>
          <w:spacing w:val="-1"/>
          <w:sz w:val="26"/>
          <w:szCs w:val="26"/>
          <w:u w:val="single" w:color="000000"/>
        </w:rPr>
        <w:t>ta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sói</w:t>
      </w:r>
      <w:r>
        <w:rPr>
          <w:rFonts w:ascii="Calibri" w:eastAsia="Calibri" w:hAnsi="Calibri" w:cs="Calibri"/>
          <w:b/>
          <w:spacing w:val="-1"/>
          <w:sz w:val="26"/>
          <w:szCs w:val="26"/>
          <w:u w:val="single" w:color="000000"/>
        </w:rPr>
        <w:t>r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í</w:t>
      </w:r>
      <w:proofErr w:type="spellEnd"/>
      <w:r>
        <w:rPr>
          <w:rFonts w:ascii="Calibri" w:eastAsia="Calibri" w:hAnsi="Calibri" w:cs="Calibri"/>
          <w:b/>
          <w:spacing w:val="57"/>
          <w:sz w:val="26"/>
          <w:szCs w:val="26"/>
          <w:u w:val="single" w:color="000000"/>
        </w:rPr>
        <w:t xml:space="preserve"> </w:t>
      </w:r>
      <w:r w:rsidR="00AC482C">
        <w:rPr>
          <w:rFonts w:ascii="Calibri" w:eastAsia="Calibri" w:hAnsi="Calibri" w:cs="Calibri"/>
          <w:b/>
          <w:sz w:val="26"/>
          <w:szCs w:val="26"/>
          <w:u w:val="single" w:color="000000"/>
        </w:rPr>
        <w:t>l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b/>
          <w:spacing w:val="57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cur</w:t>
      </w:r>
      <w:r>
        <w:rPr>
          <w:rFonts w:ascii="Calibri" w:eastAsia="Calibri" w:hAnsi="Calibri" w:cs="Calibri"/>
          <w:b/>
          <w:spacing w:val="55"/>
          <w:sz w:val="26"/>
          <w:szCs w:val="26"/>
          <w:u w:val="single" w:color="000000"/>
        </w:rPr>
        <w:t xml:space="preserve"> </w:t>
      </w:r>
      <w:proofErr w:type="spellStart"/>
      <w:r w:rsidR="00AC482C">
        <w:rPr>
          <w:rFonts w:ascii="Calibri" w:eastAsia="Calibri" w:hAnsi="Calibri" w:cs="Calibri"/>
          <w:b/>
          <w:sz w:val="26"/>
          <w:szCs w:val="26"/>
          <w:u w:val="single" w:color="000000"/>
        </w:rPr>
        <w:t>is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6"/>
          <w:szCs w:val="26"/>
          <w:u w:val="single" w:color="000000"/>
        </w:rPr>
        <w:t>ea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ch</w:t>
      </w:r>
      <w:proofErr w:type="spellEnd"/>
      <w:r>
        <w:rPr>
          <w:rFonts w:ascii="Calibri" w:eastAsia="Calibri" w:hAnsi="Calibri" w:cs="Calibri"/>
          <w:b/>
          <w:spacing w:val="54"/>
          <w:sz w:val="26"/>
          <w:szCs w:val="26"/>
          <w:u w:val="single" w:color="000000"/>
        </w:rPr>
        <w:t xml:space="preserve"> </w:t>
      </w:r>
      <w:r w:rsidR="00AC482C">
        <w:rPr>
          <w:rFonts w:ascii="Calibri" w:eastAsia="Calibri" w:hAnsi="Calibri" w:cs="Calibri"/>
          <w:b/>
          <w:sz w:val="26"/>
          <w:szCs w:val="26"/>
          <w:u w:val="single" w:color="000000"/>
        </w:rPr>
        <w:t>l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b/>
          <w:spacing w:val="57"/>
          <w:sz w:val="26"/>
          <w:szCs w:val="26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Foi</w:t>
      </w:r>
      <w:r>
        <w:rPr>
          <w:rFonts w:ascii="Calibri" w:eastAsia="Calibri" w:hAnsi="Calibri" w:cs="Calibri"/>
          <w:b/>
          <w:spacing w:val="-1"/>
          <w:sz w:val="26"/>
          <w:szCs w:val="26"/>
          <w:u w:val="single" w:color="000000"/>
        </w:rPr>
        <w:t>r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m</w:t>
      </w:r>
      <w:proofErr w:type="spellEnd"/>
      <w:r>
        <w:rPr>
          <w:rFonts w:ascii="Calibri" w:eastAsia="Calibri" w:hAnsi="Calibri" w:cs="Calibri"/>
          <w:b/>
          <w:spacing w:val="55"/>
          <w:sz w:val="26"/>
          <w:szCs w:val="26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6"/>
          <w:szCs w:val="26"/>
          <w:u w:val="single" w:color="000000"/>
        </w:rPr>
        <w:t>r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sz w:val="26"/>
          <w:szCs w:val="26"/>
          <w:u w:val="single" w:color="000000"/>
        </w:rPr>
        <w:t>ta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i</w:t>
      </w:r>
      <w:r w:rsidR="00AC482C">
        <w:rPr>
          <w:rFonts w:ascii="Calibri" w:eastAsia="Calibri" w:hAnsi="Calibri" w:cs="Calibri"/>
          <w:b/>
          <w:sz w:val="26"/>
          <w:szCs w:val="26"/>
          <w:u w:val="single" w:color="000000"/>
        </w:rPr>
        <w:t>s</w:t>
      </w:r>
      <w:proofErr w:type="spellEnd"/>
      <w:r>
        <w:rPr>
          <w:rFonts w:ascii="Calibri" w:eastAsia="Calibri" w:hAnsi="Calibri" w:cs="Calibri"/>
          <w:b/>
          <w:spacing w:val="1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b/>
          <w:w w:val="99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b/>
          <w:spacing w:val="9"/>
          <w:w w:val="99"/>
          <w:sz w:val="26"/>
          <w:szCs w:val="26"/>
          <w:u w:val="single" w:color="000000"/>
        </w:rPr>
        <w:t xml:space="preserve"> </w:t>
      </w:r>
    </w:p>
    <w:p w:rsidR="009112A2" w:rsidRDefault="009112A2">
      <w:pPr>
        <w:spacing w:before="8" w:line="160" w:lineRule="exact"/>
        <w:rPr>
          <w:sz w:val="16"/>
          <w:szCs w:val="16"/>
        </w:rPr>
      </w:pPr>
    </w:p>
    <w:p w:rsidR="009112A2" w:rsidRDefault="00C52BA3">
      <w:pPr>
        <w:ind w:left="36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tasó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:</w:t>
      </w:r>
    </w:p>
    <w:p w:rsidR="009112A2" w:rsidRDefault="009112A2">
      <w:pPr>
        <w:spacing w:before="3" w:line="160" w:lineRule="exact"/>
        <w:rPr>
          <w:sz w:val="16"/>
          <w:szCs w:val="16"/>
        </w:rPr>
      </w:pPr>
    </w:p>
    <w:p w:rsidR="009112A2" w:rsidRDefault="002759D2">
      <w:pPr>
        <w:ind w:left="360"/>
        <w:rPr>
          <w:rFonts w:ascii="Calibri" w:eastAsia="Calibri" w:hAnsi="Calibri" w:cs="Calibri"/>
          <w:sz w:val="24"/>
          <w:szCs w:val="24"/>
        </w:rPr>
      </w:pPr>
      <w:r>
        <w:pict>
          <v:group id="_x0000_s1026" style="position:absolute;left:0;text-align:left;margin-left:60pt;margin-top:597.35pt;width:480.45pt;height:0;z-index:-251658240;mso-position-horizontal-relative:page;mso-position-vertical-relative:page" coordorigin="1200,11947" coordsize="9609,0">
            <v:shape id="_x0000_s1027" style="position:absolute;left:1200;top:11947;width:9609;height:0" coordorigin="1200,11947" coordsize="9609,0" path="m1200,11947r9609,e" filled="f" strokeweight=".58pt">
              <v:path arrowok="t"/>
            </v:shape>
            <w10:wrap anchorx="page" anchory="page"/>
          </v:group>
        </w:pict>
      </w:r>
      <w:proofErr w:type="spellStart"/>
      <w:r w:rsidR="00C52BA3">
        <w:rPr>
          <w:rFonts w:ascii="Calibri" w:eastAsia="Calibri" w:hAnsi="Calibri" w:cs="Calibri"/>
          <w:b/>
          <w:spacing w:val="1"/>
          <w:sz w:val="24"/>
          <w:szCs w:val="24"/>
        </w:rPr>
        <w:t>Ain</w:t>
      </w:r>
      <w:r w:rsidR="00C52BA3">
        <w:rPr>
          <w:rFonts w:ascii="Calibri" w:eastAsia="Calibri" w:hAnsi="Calibri" w:cs="Calibri"/>
          <w:b/>
          <w:sz w:val="24"/>
          <w:szCs w:val="24"/>
        </w:rPr>
        <w:t>m</w:t>
      </w:r>
      <w:proofErr w:type="spellEnd"/>
      <w:r w:rsidR="00C52BA3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="00C52BA3">
        <w:rPr>
          <w:rFonts w:ascii="Calibri" w:eastAsia="Calibri" w:hAnsi="Calibri" w:cs="Calibri"/>
          <w:b/>
          <w:spacing w:val="-1"/>
          <w:sz w:val="24"/>
          <w:szCs w:val="24"/>
        </w:rPr>
        <w:t>ag</w:t>
      </w:r>
      <w:r w:rsidR="00C52BA3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C52BA3"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 w:rsidR="00C52BA3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 w:rsidR="00C52BA3">
        <w:rPr>
          <w:rFonts w:ascii="Calibri" w:eastAsia="Calibri" w:hAnsi="Calibri" w:cs="Calibri"/>
          <w:b/>
          <w:sz w:val="24"/>
          <w:szCs w:val="24"/>
        </w:rPr>
        <w:t>S</w:t>
      </w:r>
      <w:r w:rsidR="00C52BA3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C52BA3">
        <w:rPr>
          <w:rFonts w:ascii="Calibri" w:eastAsia="Calibri" w:hAnsi="Calibri" w:cs="Calibri"/>
          <w:b/>
          <w:sz w:val="24"/>
          <w:szCs w:val="24"/>
        </w:rPr>
        <w:t>o</w:t>
      </w:r>
      <w:r w:rsidR="00C52BA3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C52BA3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C52BA3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="00C52BA3">
        <w:rPr>
          <w:rFonts w:ascii="Calibri" w:eastAsia="Calibri" w:hAnsi="Calibri" w:cs="Calibri"/>
          <w:b/>
          <w:sz w:val="24"/>
          <w:szCs w:val="24"/>
        </w:rPr>
        <w:t>h</w:t>
      </w:r>
      <w:proofErr w:type="spellEnd"/>
      <w:r w:rsidR="00C52BA3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 w:rsidR="00C52BA3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C52BA3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="00C52BA3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="00C52BA3"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 w:rsidR="00C52BA3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C52BA3">
        <w:rPr>
          <w:rFonts w:ascii="Calibri" w:eastAsia="Calibri" w:hAnsi="Calibri" w:cs="Calibri"/>
          <w:b/>
          <w:sz w:val="24"/>
          <w:szCs w:val="24"/>
        </w:rPr>
        <w:t>o</w:t>
      </w:r>
      <w:r w:rsidR="00C52BA3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C52BA3"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 w:rsidR="00C52BA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52BA3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C52BA3">
        <w:rPr>
          <w:rFonts w:ascii="Calibri" w:eastAsia="Calibri" w:hAnsi="Calibri" w:cs="Calibri"/>
          <w:b/>
          <w:sz w:val="24"/>
          <w:szCs w:val="24"/>
        </w:rPr>
        <w:t xml:space="preserve">e </w:t>
      </w:r>
      <w:proofErr w:type="spellStart"/>
      <w:r w:rsidR="00C52BA3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="00C52BA3">
        <w:rPr>
          <w:rFonts w:ascii="Calibri" w:eastAsia="Calibri" w:hAnsi="Calibri" w:cs="Calibri"/>
          <w:b/>
          <w:spacing w:val="-1"/>
          <w:sz w:val="24"/>
          <w:szCs w:val="24"/>
        </w:rPr>
        <w:t>ag</w:t>
      </w:r>
      <w:r w:rsidR="00C52BA3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="00C52BA3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C52BA3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C52BA3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="00C52BA3">
        <w:rPr>
          <w:rFonts w:ascii="Calibri" w:eastAsia="Calibri" w:hAnsi="Calibri" w:cs="Calibri"/>
          <w:b/>
          <w:sz w:val="24"/>
          <w:szCs w:val="24"/>
        </w:rPr>
        <w:t>h</w:t>
      </w:r>
      <w:proofErr w:type="spellEnd"/>
      <w:r w:rsidR="00C52BA3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 w:rsidR="00C52BA3"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 w:rsidR="00C52BA3">
        <w:rPr>
          <w:rFonts w:ascii="Calibri" w:eastAsia="Calibri" w:hAnsi="Calibri" w:cs="Calibri"/>
          <w:b/>
          <w:sz w:val="24"/>
          <w:szCs w:val="24"/>
        </w:rPr>
        <w:t>o</w:t>
      </w:r>
      <w:r w:rsidR="00C52BA3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C52BA3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="00C52BA3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C52BA3">
        <w:rPr>
          <w:rFonts w:ascii="Calibri" w:eastAsia="Calibri" w:hAnsi="Calibri" w:cs="Calibri"/>
          <w:b/>
          <w:sz w:val="24"/>
          <w:szCs w:val="24"/>
        </w:rPr>
        <w:t>t</w:t>
      </w:r>
      <w:r w:rsidR="00C52BA3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="00C52BA3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proofErr w:type="spellEnd"/>
      <w:r w:rsidR="00C52BA3">
        <w:rPr>
          <w:rFonts w:ascii="Calibri" w:eastAsia="Calibri" w:hAnsi="Calibri" w:cs="Calibri"/>
          <w:b/>
          <w:sz w:val="24"/>
          <w:szCs w:val="24"/>
        </w:rPr>
        <w:t>:</w:t>
      </w:r>
    </w:p>
    <w:p w:rsidR="009112A2" w:rsidRDefault="009112A2">
      <w:pPr>
        <w:spacing w:line="200" w:lineRule="exact"/>
      </w:pPr>
    </w:p>
    <w:p w:rsidR="009112A2" w:rsidRDefault="009112A2">
      <w:pPr>
        <w:spacing w:before="19"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725"/>
        <w:gridCol w:w="4933"/>
        <w:gridCol w:w="533"/>
        <w:gridCol w:w="1347"/>
        <w:gridCol w:w="1558"/>
      </w:tblGrid>
      <w:tr w:rsidR="009112A2">
        <w:trPr>
          <w:trHeight w:hRule="exact" w:val="316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nil"/>
              <w:right w:val="nil"/>
            </w:tcBorders>
          </w:tcPr>
          <w:p w:rsidR="009112A2" w:rsidRDefault="009112A2"/>
        </w:tc>
        <w:tc>
          <w:tcPr>
            <w:tcW w:w="72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112A2" w:rsidRDefault="009112A2"/>
        </w:tc>
        <w:tc>
          <w:tcPr>
            <w:tcW w:w="6813" w:type="dxa"/>
            <w:gridSpan w:val="3"/>
            <w:tcBorders>
              <w:top w:val="single" w:sz="5" w:space="0" w:color="000000"/>
              <w:left w:val="nil"/>
              <w:bottom w:val="nil"/>
              <w:right w:val="single" w:sz="8" w:space="0" w:color="000000"/>
            </w:tcBorders>
          </w:tcPr>
          <w:p w:rsidR="009112A2" w:rsidRDefault="00C52BA3">
            <w:pPr>
              <w:spacing w:line="280" w:lineRule="exact"/>
              <w:ind w:right="48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tasó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112A2" w:rsidRDefault="00C52BA3">
            <w:pPr>
              <w:spacing w:line="280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Ús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proofErr w:type="spellEnd"/>
          </w:p>
        </w:tc>
      </w:tr>
      <w:tr w:rsidR="00B220BC">
        <w:trPr>
          <w:trHeight w:hRule="exact" w:val="293"/>
        </w:trPr>
        <w:tc>
          <w:tcPr>
            <w:tcW w:w="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220BC" w:rsidRDefault="00B220BC" w:rsidP="00B220BC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220BC" w:rsidRDefault="00B220BC" w:rsidP="00B220BC"/>
        </w:tc>
        <w:tc>
          <w:tcPr>
            <w:tcW w:w="681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220BC" w:rsidRDefault="00B220BC" w:rsidP="00B220BC">
            <w:pPr>
              <w:spacing w:line="260" w:lineRule="exact"/>
              <w:ind w:right="47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ú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220BC" w:rsidRDefault="00B220BC" w:rsidP="00B220BC">
            <w:proofErr w:type="spellStart"/>
            <w:r w:rsidRPr="00B220B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nÚdaráis</w:t>
            </w:r>
            <w:proofErr w:type="spellEnd"/>
            <w:r w:rsidRPr="00B220B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220B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Áitiúil</w:t>
            </w:r>
            <w:proofErr w:type="spellEnd"/>
            <w:r w:rsidRPr="006E6B61">
              <w:t xml:space="preserve"> </w:t>
            </w:r>
          </w:p>
        </w:tc>
      </w:tr>
      <w:tr w:rsidR="00B220BC">
        <w:trPr>
          <w:trHeight w:hRule="exact" w:val="282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5" w:space="0" w:color="000000"/>
              <w:right w:val="nil"/>
            </w:tcBorders>
          </w:tcPr>
          <w:p w:rsidR="00B220BC" w:rsidRDefault="00B220BC" w:rsidP="00B220BC"/>
        </w:tc>
        <w:tc>
          <w:tcPr>
            <w:tcW w:w="72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220BC" w:rsidRDefault="00B220BC" w:rsidP="00B220BC"/>
        </w:tc>
        <w:tc>
          <w:tcPr>
            <w:tcW w:w="6813" w:type="dxa"/>
            <w:gridSpan w:val="3"/>
            <w:tcBorders>
              <w:top w:val="nil"/>
              <w:left w:val="nil"/>
              <w:bottom w:val="single" w:sz="5" w:space="0" w:color="000000"/>
              <w:right w:val="single" w:sz="8" w:space="0" w:color="000000"/>
            </w:tcBorders>
          </w:tcPr>
          <w:p w:rsidR="00B220BC" w:rsidRDefault="00B220BC" w:rsidP="00B220BC">
            <w:pPr>
              <w:spacing w:line="260" w:lineRule="exact"/>
              <w:ind w:right="94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omlán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B220BC" w:rsidRDefault="00B220BC" w:rsidP="00B220BC"/>
        </w:tc>
      </w:tr>
      <w:tr w:rsidR="009112A2">
        <w:trPr>
          <w:trHeight w:hRule="exact" w:val="518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0"/>
                <w:szCs w:val="10"/>
              </w:rPr>
            </w:pPr>
          </w:p>
          <w:p w:rsidR="009112A2" w:rsidRDefault="00C52BA3">
            <w:pPr>
              <w:ind w:left="2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0"/>
                <w:szCs w:val="10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ú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0"/>
                <w:szCs w:val="10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0"/>
                <w:szCs w:val="10"/>
              </w:rPr>
            </w:pPr>
          </w:p>
          <w:p w:rsidR="009112A2" w:rsidRDefault="00C52BA3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9112A2">
        <w:trPr>
          <w:trHeight w:hRule="exact" w:val="521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0"/>
                <w:szCs w:val="10"/>
              </w:rPr>
            </w:pPr>
          </w:p>
          <w:p w:rsidR="009112A2" w:rsidRDefault="00AC482C">
            <w:pPr>
              <w:ind w:left="2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0"/>
                <w:szCs w:val="10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112A2" w:rsidRDefault="009112A2"/>
        </w:tc>
        <w:tc>
          <w:tcPr>
            <w:tcW w:w="1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:rsidR="009112A2" w:rsidRDefault="009112A2"/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/>
        </w:tc>
      </w:tr>
      <w:tr w:rsidR="00B220BC" w:rsidTr="004D4B28">
        <w:trPr>
          <w:trHeight w:hRule="exact" w:val="521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20BC" w:rsidRPr="00B220BC" w:rsidRDefault="00B220BC" w:rsidP="00B220BC">
            <w:pPr>
              <w:spacing w:before="2" w:line="100" w:lineRule="exact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20BC" w:rsidRPr="004D4B28" w:rsidRDefault="004D4B28" w:rsidP="004D4B28">
            <w:pPr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Eircode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20BC" w:rsidRDefault="00B220BC"/>
        </w:tc>
        <w:tc>
          <w:tcPr>
            <w:tcW w:w="1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:rsidR="00B220BC" w:rsidRDefault="00B220BC"/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B220BC" w:rsidRDefault="00B220BC"/>
        </w:tc>
      </w:tr>
      <w:tr w:rsidR="009112A2">
        <w:trPr>
          <w:trHeight w:hRule="exact" w:val="518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0"/>
                <w:szCs w:val="10"/>
              </w:rPr>
            </w:pPr>
          </w:p>
          <w:p w:rsidR="009112A2" w:rsidRDefault="00B220BC">
            <w:pPr>
              <w:ind w:left="2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0"/>
                <w:szCs w:val="10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ála</w:t>
            </w:r>
            <w:proofErr w:type="spellEnd"/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112A2" w:rsidRDefault="009112A2"/>
        </w:tc>
        <w:tc>
          <w:tcPr>
            <w:tcW w:w="1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:rsidR="009112A2" w:rsidRDefault="009112A2"/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/>
        </w:tc>
      </w:tr>
      <w:tr w:rsidR="009112A2">
        <w:trPr>
          <w:trHeight w:hRule="exact" w:val="535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1"/>
                <w:szCs w:val="11"/>
              </w:rPr>
            </w:pPr>
          </w:p>
          <w:p w:rsidR="009112A2" w:rsidRDefault="00B220BC">
            <w:pPr>
              <w:ind w:left="2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1"/>
                <w:szCs w:val="11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ail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1"/>
                <w:szCs w:val="11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1"/>
                <w:szCs w:val="11"/>
              </w:rPr>
            </w:pPr>
          </w:p>
          <w:p w:rsidR="009112A2" w:rsidRDefault="00C52BA3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9112A2">
        <w:trPr>
          <w:trHeight w:hRule="exact" w:val="535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1"/>
                <w:szCs w:val="11"/>
              </w:rPr>
            </w:pPr>
          </w:p>
          <w:p w:rsidR="009112A2" w:rsidRDefault="00B220BC">
            <w:pPr>
              <w:ind w:left="2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1"/>
                <w:szCs w:val="11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seá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1"/>
                <w:szCs w:val="11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2" w:line="100" w:lineRule="exact"/>
              <w:rPr>
                <w:sz w:val="11"/>
                <w:szCs w:val="11"/>
              </w:rPr>
            </w:pPr>
          </w:p>
          <w:p w:rsidR="009112A2" w:rsidRDefault="00C52BA3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9112A2">
        <w:trPr>
          <w:trHeight w:hRule="exact" w:val="598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line="140" w:lineRule="exact"/>
              <w:rPr>
                <w:sz w:val="14"/>
                <w:szCs w:val="14"/>
              </w:rPr>
            </w:pPr>
          </w:p>
          <w:p w:rsidR="009112A2" w:rsidRDefault="00B220BC">
            <w:pPr>
              <w:ind w:left="2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B220B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CSS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nó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C52BA3">
              <w:rPr>
                <w:rFonts w:ascii="Calibri" w:eastAsia="Calibri" w:hAnsi="Calibri" w:cs="Calibri"/>
                <w:sz w:val="24"/>
                <w:szCs w:val="24"/>
              </w:rPr>
              <w:t>Leithdh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á</w:t>
            </w:r>
            <w:r w:rsidR="00C52BA3">
              <w:rPr>
                <w:rFonts w:ascii="Calibri" w:eastAsia="Calibri" w:hAnsi="Calibri" w:cs="Calibri"/>
                <w:sz w:val="24"/>
                <w:szCs w:val="24"/>
              </w:rPr>
              <w:t>ile</w:t>
            </w:r>
            <w:r w:rsidR="00C52BA3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="00C52BA3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  <w:r w:rsidR="00C52BA3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="00C52BA3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="00C52BA3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C52BA3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="00C52BA3">
              <w:rPr>
                <w:rFonts w:ascii="Calibri" w:eastAsia="Calibri" w:hAnsi="Calibri" w:cs="Calibri"/>
                <w:sz w:val="24"/>
                <w:szCs w:val="24"/>
              </w:rPr>
              <w:t>ú</w:t>
            </w:r>
            <w:proofErr w:type="spellEnd"/>
            <w:r w:rsidR="00C52BA3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 w:rsidR="00C52BA3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C52BA3">
              <w:rPr>
                <w:rFonts w:ascii="Calibri" w:eastAsia="Calibri" w:hAnsi="Calibri" w:cs="Calibri"/>
                <w:sz w:val="24"/>
                <w:szCs w:val="24"/>
              </w:rPr>
              <w:t>á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C52BA3"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="00C52BA3"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C52BA3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 w:rsidR="00C52BA3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52BA3">
              <w:rPr>
                <w:rFonts w:ascii="Calibri" w:eastAsia="Calibri" w:hAnsi="Calibri" w:cs="Calibri"/>
                <w:sz w:val="24"/>
                <w:szCs w:val="24"/>
              </w:rPr>
              <w:t>eil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proofErr w:type="spellEnd"/>
            <w:r w:rsidR="00C52BA3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="00C52BA3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C52BA3">
              <w:rPr>
                <w:rFonts w:ascii="Calibri" w:eastAsia="Calibri" w:hAnsi="Calibri" w:cs="Calibri"/>
                <w:sz w:val="24"/>
                <w:szCs w:val="24"/>
              </w:rPr>
              <w:t>más</w:t>
            </w:r>
            <w:proofErr w:type="spellEnd"/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line="140" w:lineRule="exact"/>
              <w:rPr>
                <w:sz w:val="14"/>
                <w:szCs w:val="14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line="140" w:lineRule="exact"/>
              <w:rPr>
                <w:sz w:val="14"/>
                <w:szCs w:val="14"/>
              </w:rPr>
            </w:pPr>
          </w:p>
          <w:p w:rsidR="009112A2" w:rsidRDefault="00C52BA3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9112A2">
        <w:trPr>
          <w:trHeight w:hRule="exact" w:val="596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line="140" w:lineRule="exact"/>
              <w:rPr>
                <w:sz w:val="14"/>
                <w:szCs w:val="14"/>
              </w:rPr>
            </w:pPr>
          </w:p>
          <w:p w:rsidR="009112A2" w:rsidRDefault="00B220BC">
            <w:pPr>
              <w:ind w:left="2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C52BA3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t-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gai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mí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ais</w:t>
            </w:r>
            <w:proofErr w:type="spellEnd"/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line="140" w:lineRule="exact"/>
              <w:rPr>
                <w:sz w:val="14"/>
                <w:szCs w:val="14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line="140" w:lineRule="exact"/>
              <w:rPr>
                <w:sz w:val="14"/>
                <w:szCs w:val="14"/>
              </w:rPr>
            </w:pPr>
          </w:p>
          <w:p w:rsidR="009112A2" w:rsidRDefault="00C52BA3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9112A2">
        <w:trPr>
          <w:trHeight w:hRule="exact" w:val="430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B220BC">
            <w:pPr>
              <w:spacing w:before="59"/>
              <w:ind w:left="2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</w:t>
            </w:r>
            <w:r w:rsidR="00C52BA3"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C52BA3">
            <w:pPr>
              <w:spacing w:before="5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Rái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odha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áir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mh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C52BA3">
            <w:pPr>
              <w:spacing w:before="5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C52BA3">
            <w:pPr>
              <w:spacing w:before="59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9112A2">
        <w:trPr>
          <w:trHeight w:hRule="exact" w:val="619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40" w:lineRule="exact"/>
              <w:rPr>
                <w:sz w:val="15"/>
                <w:szCs w:val="15"/>
              </w:rPr>
            </w:pPr>
          </w:p>
          <w:p w:rsidR="009112A2" w:rsidRDefault="00B220BC">
            <w:pPr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10.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2" w:line="140" w:lineRule="exact"/>
              <w:rPr>
                <w:sz w:val="15"/>
                <w:szCs w:val="15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áir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mh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2" w:line="140" w:lineRule="exact"/>
              <w:rPr>
                <w:sz w:val="15"/>
                <w:szCs w:val="15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2" w:line="140" w:lineRule="exact"/>
              <w:rPr>
                <w:sz w:val="15"/>
                <w:szCs w:val="15"/>
              </w:rPr>
            </w:pPr>
          </w:p>
          <w:p w:rsidR="009112A2" w:rsidRDefault="00C52BA3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9112A2">
        <w:trPr>
          <w:trHeight w:hRule="exact" w:val="598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3" w:line="140" w:lineRule="exact"/>
              <w:rPr>
                <w:sz w:val="14"/>
                <w:szCs w:val="14"/>
              </w:rPr>
            </w:pPr>
          </w:p>
          <w:p w:rsidR="009112A2" w:rsidRDefault="00B220BC">
            <w:pPr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11.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3" w:line="140" w:lineRule="exact"/>
              <w:rPr>
                <w:sz w:val="14"/>
                <w:szCs w:val="14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loí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3" w:line="140" w:lineRule="exact"/>
              <w:rPr>
                <w:sz w:val="14"/>
                <w:szCs w:val="14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3" w:line="140" w:lineRule="exact"/>
              <w:rPr>
                <w:sz w:val="14"/>
                <w:szCs w:val="14"/>
              </w:rPr>
            </w:pPr>
          </w:p>
          <w:p w:rsidR="009112A2" w:rsidRDefault="00C52BA3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9112A2">
        <w:trPr>
          <w:trHeight w:hRule="exact" w:val="590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8" w:line="120" w:lineRule="exact"/>
              <w:rPr>
                <w:sz w:val="13"/>
                <w:szCs w:val="13"/>
              </w:rPr>
            </w:pPr>
          </w:p>
          <w:p w:rsidR="009112A2" w:rsidRDefault="00B220BC">
            <w:pPr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12.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8" w:line="120" w:lineRule="exact"/>
              <w:rPr>
                <w:sz w:val="13"/>
                <w:szCs w:val="13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raí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ail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8" w:line="120" w:lineRule="exact"/>
              <w:rPr>
                <w:sz w:val="13"/>
                <w:szCs w:val="13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8" w:line="120" w:lineRule="exact"/>
              <w:rPr>
                <w:sz w:val="13"/>
                <w:szCs w:val="13"/>
              </w:rPr>
            </w:pPr>
          </w:p>
          <w:p w:rsidR="009112A2" w:rsidRDefault="00C52BA3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9112A2">
        <w:trPr>
          <w:trHeight w:hRule="exact" w:val="588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6" w:line="120" w:lineRule="exact"/>
              <w:rPr>
                <w:sz w:val="13"/>
                <w:szCs w:val="13"/>
              </w:rPr>
            </w:pPr>
          </w:p>
          <w:p w:rsidR="009112A2" w:rsidRDefault="00B220BC">
            <w:pPr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13.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6" w:line="120" w:lineRule="exact"/>
              <w:rPr>
                <w:sz w:val="13"/>
                <w:szCs w:val="13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6" w:line="120" w:lineRule="exact"/>
              <w:rPr>
                <w:sz w:val="13"/>
                <w:szCs w:val="13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6" w:line="120" w:lineRule="exact"/>
              <w:rPr>
                <w:sz w:val="13"/>
                <w:szCs w:val="13"/>
              </w:rPr>
            </w:pPr>
          </w:p>
          <w:p w:rsidR="009112A2" w:rsidRDefault="00C52BA3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9112A2">
        <w:trPr>
          <w:trHeight w:hRule="exact" w:val="590"/>
        </w:trPr>
        <w:tc>
          <w:tcPr>
            <w:tcW w:w="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9" w:line="120" w:lineRule="exact"/>
              <w:rPr>
                <w:sz w:val="13"/>
                <w:szCs w:val="13"/>
              </w:rPr>
            </w:pPr>
          </w:p>
          <w:p w:rsidR="009112A2" w:rsidRDefault="00B220BC">
            <w:pPr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14.</w:t>
            </w:r>
          </w:p>
        </w:tc>
        <w:tc>
          <w:tcPr>
            <w:tcW w:w="5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9112A2">
            <w:pPr>
              <w:spacing w:before="9" w:line="120" w:lineRule="exact"/>
              <w:rPr>
                <w:sz w:val="13"/>
                <w:szCs w:val="13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oicim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gá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ái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mh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9" w:line="120" w:lineRule="exact"/>
              <w:rPr>
                <w:sz w:val="13"/>
                <w:szCs w:val="13"/>
              </w:rPr>
            </w:pPr>
          </w:p>
          <w:p w:rsidR="009112A2" w:rsidRDefault="00C52BA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9" w:line="120" w:lineRule="exact"/>
              <w:rPr>
                <w:sz w:val="13"/>
                <w:szCs w:val="13"/>
              </w:rPr>
            </w:pPr>
          </w:p>
          <w:p w:rsidR="009112A2" w:rsidRDefault="00C52BA3">
            <w:pPr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9112A2" w:rsidTr="00AC482C">
        <w:trPr>
          <w:trHeight w:hRule="exact" w:val="601"/>
        </w:trPr>
        <w:tc>
          <w:tcPr>
            <w:tcW w:w="9629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>
            <w:pPr>
              <w:spacing w:before="15" w:line="200" w:lineRule="exact"/>
            </w:pPr>
          </w:p>
          <w:p w:rsidR="009112A2" w:rsidRDefault="00C52BA3">
            <w:pPr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Ús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úi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Úd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úi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9112A2">
        <w:trPr>
          <w:trHeight w:hRule="exact" w:val="444"/>
        </w:trPr>
        <w:tc>
          <w:tcPr>
            <w:tcW w:w="125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C52BA3">
            <w:pPr>
              <w:spacing w:before="66"/>
              <w:ind w:right="10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C52BA3">
            <w:pPr>
              <w:spacing w:before="6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Iarr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proofErr w:type="spell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112A2" w:rsidRDefault="009112A2"/>
        </w:tc>
        <w:tc>
          <w:tcPr>
            <w:tcW w:w="15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:rsidR="009112A2" w:rsidRDefault="009112A2"/>
        </w:tc>
      </w:tr>
      <w:tr w:rsidR="009112A2">
        <w:trPr>
          <w:trHeight w:hRule="exact" w:val="449"/>
        </w:trPr>
        <w:tc>
          <w:tcPr>
            <w:tcW w:w="125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C52BA3">
            <w:pPr>
              <w:spacing w:before="68"/>
              <w:ind w:right="10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2A2" w:rsidRDefault="00C52BA3">
            <w:pPr>
              <w:spacing w:before="68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irm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C52BA3">
            <w:pPr>
              <w:spacing w:before="68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9112A2" w:rsidTr="00AC482C">
        <w:trPr>
          <w:trHeight w:hRule="exact" w:val="753"/>
        </w:trPr>
        <w:tc>
          <w:tcPr>
            <w:tcW w:w="9629" w:type="dxa"/>
            <w:gridSpan w:val="6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9112A2" w:rsidRDefault="00C52BA3" w:rsidP="00B220BC">
            <w:pPr>
              <w:spacing w:line="280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aím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ú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agam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B220B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asó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go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iseál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9112A2" w:rsidRDefault="009112A2">
            <w:pPr>
              <w:spacing w:before="13" w:line="280" w:lineRule="exact"/>
              <w:rPr>
                <w:sz w:val="28"/>
                <w:szCs w:val="28"/>
              </w:rPr>
            </w:pPr>
          </w:p>
          <w:p w:rsidR="009112A2" w:rsidRDefault="00C52BA3">
            <w:pPr>
              <w:tabs>
                <w:tab w:val="left" w:pos="4660"/>
                <w:tab w:val="left" w:pos="8180"/>
              </w:tabs>
              <w:spacing w:line="480" w:lineRule="auto"/>
              <w:ind w:left="98" w:right="1368" w:firstLine="5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Sí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: 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                                                        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: 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: 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</w:p>
          <w:p w:rsidR="009112A2" w:rsidRDefault="00C52BA3">
            <w:pPr>
              <w:tabs>
                <w:tab w:val="left" w:pos="7920"/>
              </w:tabs>
              <w:spacing w:before="52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Sí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                                              </w:t>
            </w:r>
            <w:r>
              <w:rPr>
                <w:rFonts w:ascii="Calibri" w:eastAsia="Calibri" w:hAnsi="Calibri" w:cs="Calibri"/>
                <w:spacing w:val="2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_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</w:p>
        </w:tc>
      </w:tr>
      <w:tr w:rsidR="009112A2" w:rsidTr="00AC482C">
        <w:trPr>
          <w:trHeight w:hRule="exact" w:val="586"/>
        </w:trPr>
        <w:tc>
          <w:tcPr>
            <w:tcW w:w="9629" w:type="dxa"/>
            <w:gridSpan w:val="6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12A2" w:rsidRDefault="009112A2"/>
        </w:tc>
      </w:tr>
      <w:tr w:rsidR="009112A2" w:rsidTr="00AC482C">
        <w:trPr>
          <w:trHeight w:hRule="exact" w:val="586"/>
        </w:trPr>
        <w:tc>
          <w:tcPr>
            <w:tcW w:w="9629" w:type="dxa"/>
            <w:gridSpan w:val="6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12A2" w:rsidRDefault="009112A2"/>
        </w:tc>
      </w:tr>
      <w:tr w:rsidR="009112A2" w:rsidTr="00AC482C">
        <w:trPr>
          <w:trHeight w:hRule="exact" w:val="431"/>
        </w:trPr>
        <w:tc>
          <w:tcPr>
            <w:tcW w:w="9629" w:type="dxa"/>
            <w:gridSpan w:val="6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112A2" w:rsidRDefault="009112A2"/>
        </w:tc>
      </w:tr>
    </w:tbl>
    <w:p w:rsidR="00D34A39" w:rsidRDefault="00D34A39"/>
    <w:sectPr w:rsidR="00D34A39">
      <w:type w:val="continuous"/>
      <w:pgSz w:w="11920" w:h="16840"/>
      <w:pgMar w:top="340" w:right="9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6FA7"/>
    <w:multiLevelType w:val="multilevel"/>
    <w:tmpl w:val="3C8C13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A2"/>
    <w:rsid w:val="002759D2"/>
    <w:rsid w:val="00334977"/>
    <w:rsid w:val="004D4B28"/>
    <w:rsid w:val="009112A2"/>
    <w:rsid w:val="00AC482C"/>
    <w:rsid w:val="00B220BC"/>
    <w:rsid w:val="00C52BA3"/>
    <w:rsid w:val="00D3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0FD4DA8-3DAD-4635-934B-371CA94B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220BC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B220BC"/>
    <w:rPr>
      <w:rFonts w:ascii="Calibri" w:eastAsia="Calibri" w:hAnsi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Bond (Housing)</dc:creator>
  <cp:lastModifiedBy>Gordon Bond (Housing)</cp:lastModifiedBy>
  <cp:revision>5</cp:revision>
  <dcterms:created xsi:type="dcterms:W3CDTF">2024-11-06T11:47:00Z</dcterms:created>
  <dcterms:modified xsi:type="dcterms:W3CDTF">2024-11-07T11:35:00Z</dcterms:modified>
</cp:coreProperties>
</file>